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AD37" w14:textId="77777777" w:rsidR="00701FAF" w:rsidRDefault="006C14BB">
      <w:pPr>
        <w:spacing w:before="2" w:line="80" w:lineRule="exact"/>
        <w:rPr>
          <w:sz w:val="9"/>
          <w:szCs w:val="9"/>
        </w:rPr>
      </w:pPr>
      <w:r>
        <w:pict w14:anchorId="232006C5">
          <v:group id="_x0000_s1069" style="position:absolute;margin-left:64.5pt;margin-top:473.45pt;width:719.8pt;height:0;z-index:-251649536;mso-position-horizontal-relative:page;mso-position-vertical-relative:page" coordorigin="1290,9469" coordsize="14396,0">
            <v:shape id="_x0000_s1070" style="position:absolute;left:1290;top:9469;width:14396;height:0" coordorigin="1290,9469" coordsize="14396,0" path="m1290,9469r14396,e" filled="f" strokeweight=".96pt">
              <v:path arrowok="t"/>
            </v:shape>
            <w10:wrap anchorx="page" anchory="page"/>
          </v:group>
        </w:pict>
      </w:r>
      <w:r>
        <w:pict w14:anchorId="1EB07954">
          <v:group id="_x0000_s1067" style="position:absolute;margin-left:64.5pt;margin-top:456.25pt;width:719.8pt;height:0;z-index:-251650560;mso-position-horizontal-relative:page;mso-position-vertical-relative:page" coordorigin="1290,9125" coordsize="14396,0">
            <v:shape id="_x0000_s1068" style="position:absolute;left:1290;top:9125;width:14396;height:0" coordorigin="1290,9125" coordsize="14396,0" path="m1290,9125r14396,e" filled="f" strokeweight=".96pt">
              <v:path arrowok="t"/>
            </v:shape>
            <w10:wrap anchorx="page" anchory="page"/>
          </v:group>
        </w:pict>
      </w:r>
      <w:r>
        <w:pict w14:anchorId="732B431C">
          <v:group id="_x0000_s1065" style="position:absolute;margin-left:64.5pt;margin-top:394.3pt;width:719.8pt;height:0;z-index:-251651584;mso-position-horizontal-relative:page;mso-position-vertical-relative:page" coordorigin="1290,7886" coordsize="14396,0">
            <v:shape id="_x0000_s1066" style="position:absolute;left:1290;top:7886;width:14396;height:0" coordorigin="1290,7886" coordsize="14396,0" path="m1290,7886r14396,e" filled="f" strokeweight=".96pt">
              <v:path arrowok="t"/>
            </v:shape>
            <w10:wrap anchorx="page" anchory="page"/>
          </v:group>
        </w:pict>
      </w:r>
      <w:r>
        <w:pict w14:anchorId="5DBA80D5">
          <v:group id="_x0000_s1063" style="position:absolute;margin-left:64.5pt;margin-top:377.95pt;width:719.8pt;height:0;z-index:-251652608;mso-position-horizontal-relative:page;mso-position-vertical-relative:page" coordorigin="1290,7559" coordsize="14396,0">
            <v:shape id="_x0000_s1064" style="position:absolute;left:1290;top:7559;width:14396;height:0" coordorigin="1290,7559" coordsize="14396,0" path="m1290,7559r14396,e" filled="f" strokeweight=".96pt">
              <v:path arrowok="t"/>
            </v:shape>
            <w10:wrap anchorx="page" anchory="page"/>
          </v:group>
        </w:pict>
      </w:r>
      <w:r>
        <w:pict w14:anchorId="56ED485D">
          <v:group id="_x0000_s1061" style="position:absolute;margin-left:64.5pt;margin-top:361.65pt;width:719.8pt;height:0;z-index:-251653632;mso-position-horizontal-relative:page;mso-position-vertical-relative:page" coordorigin="1290,7233" coordsize="14396,0">
            <v:shape id="_x0000_s1062" style="position:absolute;left:1290;top:7233;width:14396;height:0" coordorigin="1290,7233" coordsize="14396,0" path="m1290,7233r14396,e" filled="f" strokeweight=".96pt">
              <v:path arrowok="t"/>
            </v:shape>
            <w10:wrap anchorx="page" anchory="page"/>
          </v:group>
        </w:pict>
      </w:r>
      <w:r>
        <w:pict w14:anchorId="67FE0195">
          <v:group id="_x0000_s1059" style="position:absolute;margin-left:64.5pt;margin-top:345.3pt;width:719.8pt;height:0;z-index:-251654656;mso-position-horizontal-relative:page;mso-position-vertical-relative:page" coordorigin="1290,6906" coordsize="14396,0">
            <v:shape id="_x0000_s1060" style="position:absolute;left:1290;top:6906;width:14396;height:0" coordorigin="1290,6906" coordsize="14396,0" path="m1290,6906r14396,e" filled="f" strokeweight=".96pt">
              <v:path arrowok="t"/>
            </v:shape>
            <w10:wrap anchorx="page" anchory="page"/>
          </v:group>
        </w:pict>
      </w:r>
      <w:r>
        <w:pict w14:anchorId="168F9D41">
          <v:group id="_x0000_s1057" style="position:absolute;margin-left:64.5pt;margin-top:328.95pt;width:719.8pt;height:0;z-index:-251655680;mso-position-horizontal-relative:page;mso-position-vertical-relative:page" coordorigin="1290,6579" coordsize="14396,0">
            <v:shape id="_x0000_s1058" style="position:absolute;left:1290;top:6579;width:14396;height:0" coordorigin="1290,6579" coordsize="14396,0" path="m1290,6579r14396,e" filled="f" strokeweight=".96pt">
              <v:path arrowok="t"/>
            </v:shape>
            <w10:wrap anchorx="page" anchory="page"/>
          </v:group>
        </w:pict>
      </w:r>
      <w:r>
        <w:pict w14:anchorId="1E907E36">
          <v:group id="_x0000_s1055" style="position:absolute;margin-left:64.5pt;margin-top:312.6pt;width:719.8pt;height:0;z-index:-251656704;mso-position-horizontal-relative:page;mso-position-vertical-relative:page" coordorigin="1290,6252" coordsize="14396,0">
            <v:shape id="_x0000_s1056" style="position:absolute;left:1290;top:6252;width:14396;height:0" coordorigin="1290,6252" coordsize="14396,0" path="m1290,6252r14396,e" filled="f" strokeweight=".96pt">
              <v:path arrowok="t"/>
            </v:shape>
            <w10:wrap anchorx="page" anchory="page"/>
          </v:group>
        </w:pict>
      </w:r>
      <w:r>
        <w:pict w14:anchorId="2846AEEB">
          <v:group id="_x0000_s1053" style="position:absolute;margin-left:64.5pt;margin-top:296.25pt;width:719.8pt;height:0;z-index:-251657728;mso-position-horizontal-relative:page;mso-position-vertical-relative:page" coordorigin="1290,5925" coordsize="14396,0">
            <v:shape id="_x0000_s1054" style="position:absolute;left:1290;top:5925;width:14396;height:0" coordorigin="1290,5925" coordsize="14396,0" path="m1290,5925r14396,e" filled="f" strokeweight=".96pt">
              <v:path arrowok="t"/>
            </v:shape>
            <w10:wrap anchorx="page" anchory="page"/>
          </v:group>
        </w:pict>
      </w:r>
      <w:r>
        <w:pict w14:anchorId="3AB123EB">
          <v:group id="_x0000_s1051" style="position:absolute;margin-left:64.5pt;margin-top:279.95pt;width:719.8pt;height:0;z-index:-251658752;mso-position-horizontal-relative:page;mso-position-vertical-relative:page" coordorigin="1290,5599" coordsize="14396,0">
            <v:shape id="_x0000_s1052" style="position:absolute;left:1290;top:5599;width:14396;height:0" coordorigin="1290,5599" coordsize="14396,0" path="m1290,5599r14396,e" filled="f" strokeweight=".96pt">
              <v:path arrowok="t"/>
            </v:shape>
            <w10:wrap anchorx="page" anchory="page"/>
          </v:group>
        </w:pict>
      </w:r>
      <w:r>
        <w:pict w14:anchorId="38BBD134">
          <v:group id="_x0000_s1049" style="position:absolute;margin-left:64.5pt;margin-top:239.1pt;width:721.55pt;height:0;z-index:-251659776;mso-position-horizontal-relative:page;mso-position-vertical-relative:page" coordorigin="1290,4782" coordsize="14431,0">
            <v:shape id="_x0000_s1050" style="position:absolute;left:1290;top:4782;width:14431;height:0" coordorigin="1290,4782" coordsize="14431,0" path="m1290,4782r14431,e" filled="f" strokeweight="1.82pt">
              <v:path arrowok="t"/>
            </v:shape>
            <w10:wrap anchorx="page" anchory="page"/>
          </v:group>
        </w:pict>
      </w:r>
      <w:r>
        <w:pict w14:anchorId="185581C6">
          <v:group id="_x0000_s1047" style="position:absolute;margin-left:64.5pt;margin-top:221pt;width:721.55pt;height:0;z-index:-251660800;mso-position-horizontal-relative:page;mso-position-vertical-relative:page" coordorigin="1290,4420" coordsize="14431,0">
            <v:shape id="_x0000_s1048" style="position:absolute;left:1290;top:4420;width:14431;height:0" coordorigin="1290,4420" coordsize="14431,0" path="m1290,4420r14431,e" filled="f" strokeweight="1.82pt">
              <v:path arrowok="t"/>
            </v:shape>
            <w10:wrap anchorx="page" anchory="page"/>
          </v:group>
        </w:pict>
      </w:r>
      <w:r>
        <w:pict w14:anchorId="23604027">
          <v:group id="_x0000_s1045" style="position:absolute;margin-left:64.5pt;margin-top:148.8pt;width:721.55pt;height:0;z-index:-251661824;mso-position-horizontal-relative:page;mso-position-vertical-relative:page" coordorigin="1290,2976" coordsize="14431,0">
            <v:shape id="_x0000_s1046" style="position:absolute;left:1290;top:2976;width:14431;height:0" coordorigin="1290,2976" coordsize="14431,0" path="m1290,2976r14431,e" filled="f" strokeweight="1.82pt">
              <v:path arrowok="t"/>
            </v:shape>
            <w10:wrap anchorx="page" anchory="page"/>
          </v:group>
        </w:pict>
      </w:r>
      <w:r>
        <w:pict w14:anchorId="3E89ECFD">
          <v:group id="_x0000_s1043" style="position:absolute;margin-left:64.5pt;margin-top:130.7pt;width:721.55pt;height:0;z-index:-251662848;mso-position-horizontal-relative:page;mso-position-vertical-relative:page" coordorigin="1290,2614" coordsize="14431,0">
            <v:shape id="_x0000_s1044" style="position:absolute;left:1290;top:2614;width:14431;height:0" coordorigin="1290,2614" coordsize="14431,0" path="m1290,2614r14431,e" filled="f" strokeweight="1.82pt">
              <v:path arrowok="t"/>
            </v:shape>
            <w10:wrap anchorx="page" anchory="page"/>
          </v:group>
        </w:pict>
      </w:r>
      <w:r>
        <w:pict w14:anchorId="4C557110">
          <v:group id="_x0000_s1040" style="position:absolute;margin-left:63.6pt;margin-top:49.85pt;width:723.35pt;height:74.7pt;z-index:-251663872;mso-position-horizontal-relative:page;mso-position-vertical-relative:page" coordorigin="1272,997" coordsize="14467,1494">
            <v:shape id="_x0000_s1042" style="position:absolute;left:1290;top:1015;width:14431;height:0" coordorigin="1290,1015" coordsize="14431,0" path="m1290,1015r14431,e" filled="f" strokeweight="1.8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3622;top:1089;width:2010;height:1402">
              <v:imagedata r:id="rId5" o:title=""/>
            </v:shape>
            <w10:wrap anchorx="page" anchory="page"/>
          </v:group>
        </w:pict>
      </w:r>
      <w:r>
        <w:pict w14:anchorId="04DF53C6">
          <v:group id="_x0000_s1035" style="position:absolute;margin-left:63.6pt;margin-top:489.3pt;width:723.35pt;height:36.2pt;z-index:-251664896;mso-position-horizontal-relative:page;mso-position-vertical-relative:page" coordorigin="1272,9786" coordsize="14467,724">
            <v:shape id="_x0000_s1039" style="position:absolute;left:8402;top:9821;width:0;height:654" coordorigin="8402,9821" coordsize="0,654" path="m8402,9821r,654e" filled="f" strokeweight=".96pt">
              <v:path arrowok="t"/>
            </v:shape>
            <v:shape id="_x0000_s1038" style="position:absolute;left:1290;top:9804;width:14431;height:0" coordorigin="1290,9804" coordsize="14431,0" path="m1290,9804r14431,e" filled="f" strokeweight="1.82pt">
              <v:path arrowok="t"/>
            </v:shape>
            <v:shape id="_x0000_s1037" style="position:absolute;left:1290;top:10157;width:14396;height:0" coordorigin="1290,10157" coordsize="14396,0" path="m1290,10157r14396,e" filled="f" strokeweight=".96pt">
              <v:path arrowok="t"/>
            </v:shape>
            <v:shape id="_x0000_s1036" style="position:absolute;left:1290;top:10492;width:14431;height:0" coordorigin="1290,10492" coordsize="14431,0" path="m1290,10492r14431,e" filled="f" strokeweight="1.82pt">
              <v:path arrowok="t"/>
            </v:shape>
            <w10:wrap anchorx="page" anchory="page"/>
          </v:group>
        </w:pict>
      </w:r>
      <w:r>
        <w:pict w14:anchorId="069D880F">
          <v:group id="_x0000_s1032" style="position:absolute;margin-left:64pt;margin-top:202.9pt;width:720.8pt;height:.95pt;z-index:-251665920;mso-position-horizontal-relative:page;mso-position-vertical-relative:page" coordorigin="1280,4058" coordsize="14416,19">
            <v:shape id="_x0000_s1034" style="position:absolute;left:1290;top:4068;width:7086;height:0" coordorigin="1290,4068" coordsize="7086,0" path="m1290,4068r7086,e" filled="f" strokeweight=".96pt">
              <v:path arrowok="t"/>
            </v:shape>
            <v:shape id="_x0000_s1033" style="position:absolute;left:8411;top:4068;width:7276;height:0" coordorigin="8411,4068" coordsize="7276,0" path="m8411,4068r7275,e" filled="f" strokeweight=".96pt">
              <v:path arrowok="t"/>
            </v:shape>
            <w10:wrap anchorx="page" anchory="page"/>
          </v:group>
        </w:pict>
      </w:r>
      <w:r>
        <w:pict w14:anchorId="6479529B">
          <v:group id="_x0000_s1029" style="position:absolute;margin-left:64pt;margin-top:184.85pt;width:720.8pt;height:.95pt;z-index:-251666944;mso-position-horizontal-relative:page;mso-position-vertical-relative:page" coordorigin="1280,3697" coordsize="14416,19">
            <v:shape id="_x0000_s1031" style="position:absolute;left:1290;top:3707;width:7086;height:0" coordorigin="1290,3707" coordsize="7086,0" path="m1290,3707r7086,e" filled="f" strokeweight=".96pt">
              <v:path arrowok="t"/>
            </v:shape>
            <v:shape id="_x0000_s1030" style="position:absolute;left:8411;top:3707;width:7276;height:0" coordorigin="8411,3707" coordsize="7276,0" path="m8411,3707r7275,e" filled="f" strokeweight=".96pt">
              <v:path arrowok="t"/>
            </v:shape>
            <w10:wrap anchorx="page" anchory="page"/>
          </v:group>
        </w:pict>
      </w:r>
      <w:r>
        <w:pict w14:anchorId="1D62F621">
          <v:group id="_x0000_s1026" style="position:absolute;margin-left:64pt;margin-top:166.8pt;width:720.8pt;height:.95pt;z-index:-251667968;mso-position-horizontal-relative:page;mso-position-vertical-relative:page" coordorigin="1280,3336" coordsize="14416,19">
            <v:shape id="_x0000_s1028" style="position:absolute;left:1290;top:3345;width:7086;height:0" coordorigin="1290,3345" coordsize="7086,0" path="m1290,3345r7086,e" filled="f" strokeweight=".96pt">
              <v:path arrowok="t"/>
            </v:shape>
            <v:shape id="_x0000_s1027" style="position:absolute;left:8411;top:3345;width:7276;height:0" coordorigin="8411,3345" coordsize="7276,0" path="m8411,3345r7275,e" filled="f" strokeweight=".96pt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066"/>
        <w:gridCol w:w="1462"/>
        <w:gridCol w:w="2632"/>
        <w:gridCol w:w="1410"/>
        <w:gridCol w:w="1015"/>
        <w:gridCol w:w="1049"/>
        <w:gridCol w:w="912"/>
        <w:gridCol w:w="1135"/>
        <w:gridCol w:w="1376"/>
        <w:gridCol w:w="843"/>
        <w:gridCol w:w="972"/>
      </w:tblGrid>
      <w:tr w:rsidR="00701FAF" w14:paraId="0E438052" w14:textId="77777777">
        <w:trPr>
          <w:trHeight w:hRule="exact" w:val="1600"/>
        </w:trPr>
        <w:tc>
          <w:tcPr>
            <w:tcW w:w="14431" w:type="dxa"/>
            <w:gridSpan w:val="12"/>
            <w:vMerge w:val="restart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14:paraId="565E0400" w14:textId="77777777" w:rsidR="00701FAF" w:rsidRDefault="00701FAF">
            <w:pPr>
              <w:spacing w:before="9" w:line="180" w:lineRule="exact"/>
              <w:rPr>
                <w:sz w:val="19"/>
                <w:szCs w:val="19"/>
              </w:rPr>
            </w:pPr>
          </w:p>
          <w:p w14:paraId="6FCC58DA" w14:textId="77777777" w:rsidR="00701FAF" w:rsidRDefault="00701FAF">
            <w:pPr>
              <w:spacing w:line="200" w:lineRule="exact"/>
            </w:pPr>
          </w:p>
          <w:p w14:paraId="0D798FC5" w14:textId="1FF22EB0" w:rsidR="00701FAF" w:rsidRDefault="006C14BB" w:rsidP="006C14BB">
            <w:pPr>
              <w:ind w:left="2133" w:right="2444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color w:val="4E47BB"/>
                <w:spacing w:val="-8"/>
                <w:sz w:val="40"/>
                <w:szCs w:val="4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4E47BB"/>
                <w:sz w:val="40"/>
                <w:szCs w:val="4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6"/>
                <w:sz w:val="40"/>
                <w:szCs w:val="4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1"/>
                <w:sz w:val="40"/>
                <w:szCs w:val="4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-6"/>
                <w:sz w:val="40"/>
                <w:szCs w:val="40"/>
              </w:rPr>
              <w:t>GR</w:t>
            </w:r>
            <w:r>
              <w:rPr>
                <w:rFonts w:ascii="Century Gothic" w:eastAsia="Century Gothic" w:hAnsi="Century Gothic" w:cs="Century Gothic"/>
                <w:b/>
                <w:color w:val="4E47BB"/>
                <w:sz w:val="40"/>
                <w:szCs w:val="4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6"/>
                <w:sz w:val="40"/>
                <w:szCs w:val="4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1"/>
                <w:sz w:val="40"/>
                <w:szCs w:val="4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4E47BB"/>
                <w:sz w:val="40"/>
                <w:szCs w:val="4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13"/>
                <w:sz w:val="40"/>
                <w:szCs w:val="4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6"/>
                <w:sz w:val="40"/>
                <w:szCs w:val="4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-6"/>
                <w:sz w:val="40"/>
                <w:szCs w:val="4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4E47BB"/>
                <w:sz w:val="40"/>
                <w:szCs w:val="4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-8"/>
                <w:sz w:val="40"/>
                <w:szCs w:val="4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4E47BB"/>
                <w:sz w:val="40"/>
                <w:szCs w:val="4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-8"/>
                <w:sz w:val="40"/>
                <w:szCs w:val="4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4E47BB"/>
                <w:sz w:val="40"/>
                <w:szCs w:val="40"/>
              </w:rPr>
              <w:t>NG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4"/>
                <w:sz w:val="40"/>
                <w:szCs w:val="4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4E47BB"/>
                <w:sz w:val="40"/>
                <w:szCs w:val="40"/>
              </w:rPr>
              <w:t>&amp;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6"/>
                <w:sz w:val="40"/>
                <w:szCs w:val="4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1"/>
                <w:sz w:val="40"/>
                <w:szCs w:val="40"/>
              </w:rPr>
              <w:t>EC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6"/>
                <w:sz w:val="40"/>
                <w:szCs w:val="40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color w:val="4E47BB"/>
                <w:sz w:val="40"/>
                <w:szCs w:val="4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-8"/>
                <w:sz w:val="40"/>
                <w:szCs w:val="4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1"/>
                <w:sz w:val="40"/>
                <w:szCs w:val="4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4E47BB"/>
                <w:sz w:val="40"/>
                <w:szCs w:val="40"/>
              </w:rPr>
              <w:t>AL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11"/>
                <w:sz w:val="40"/>
                <w:szCs w:val="4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1"/>
                <w:w w:val="101"/>
                <w:sz w:val="40"/>
                <w:szCs w:val="40"/>
              </w:rPr>
              <w:t>SE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-6"/>
                <w:w w:val="101"/>
                <w:sz w:val="40"/>
                <w:szCs w:val="4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-2"/>
                <w:w w:val="101"/>
                <w:sz w:val="40"/>
                <w:szCs w:val="40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-8"/>
                <w:w w:val="101"/>
                <w:sz w:val="40"/>
                <w:szCs w:val="4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1"/>
                <w:w w:val="101"/>
                <w:sz w:val="40"/>
                <w:szCs w:val="40"/>
              </w:rPr>
              <w:t>CE</w:t>
            </w:r>
            <w:r>
              <w:rPr>
                <w:rFonts w:ascii="Century Gothic" w:eastAsia="Century Gothic" w:hAnsi="Century Gothic" w:cs="Century Gothic"/>
                <w:b/>
                <w:color w:val="4E47BB"/>
                <w:w w:val="101"/>
                <w:sz w:val="40"/>
                <w:szCs w:val="40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b/>
                <w:color w:val="4E47BB"/>
                <w:spacing w:val="-2"/>
                <w:w w:val="101"/>
                <w:sz w:val="40"/>
                <w:szCs w:val="40"/>
              </w:rPr>
              <w:t>LL</w:t>
            </w:r>
            <w:r>
              <w:rPr>
                <w:rFonts w:ascii="Century Gothic" w:eastAsia="Century Gothic" w:hAnsi="Century Gothic" w:cs="Century Gothic"/>
                <w:b/>
                <w:color w:val="4E47BB"/>
                <w:w w:val="101"/>
                <w:sz w:val="40"/>
                <w:szCs w:val="40"/>
              </w:rPr>
              <w:t>C</w:t>
            </w:r>
          </w:p>
          <w:p w14:paraId="0B8D33B0" w14:textId="77777777" w:rsidR="00701FAF" w:rsidRDefault="00701FAF">
            <w:pPr>
              <w:spacing w:line="200" w:lineRule="exact"/>
            </w:pPr>
          </w:p>
          <w:p w14:paraId="4304A67A" w14:textId="77777777" w:rsidR="00701FAF" w:rsidRDefault="00701FAF">
            <w:pPr>
              <w:spacing w:before="10" w:line="260" w:lineRule="exact"/>
              <w:rPr>
                <w:sz w:val="26"/>
                <w:szCs w:val="26"/>
              </w:rPr>
            </w:pPr>
          </w:p>
          <w:p w14:paraId="2473715C" w14:textId="326A3C5F" w:rsidR="00701FAF" w:rsidRDefault="006C14BB" w:rsidP="006C14BB">
            <w:pPr>
              <w:ind w:left="5252" w:right="5523"/>
              <w:jc w:val="center"/>
              <w:rPr>
                <w:rFonts w:ascii="Century Gothic" w:eastAsia="Century Gothic" w:hAnsi="Century Gothic" w:cs="Century Gothic"/>
                <w:sz w:val="21"/>
                <w:szCs w:val="21"/>
              </w:rPr>
            </w:pPr>
            <w:r>
              <w:rPr>
                <w:rFonts w:ascii="Century Gothic" w:eastAsia="Century Gothic" w:hAnsi="Century Gothic" w:cs="Century Gothic"/>
                <w:b/>
                <w:spacing w:val="-3"/>
                <w:sz w:val="21"/>
                <w:szCs w:val="21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4"/>
                <w:sz w:val="21"/>
                <w:szCs w:val="2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b/>
                <w:spacing w:val="-6"/>
                <w:sz w:val="21"/>
                <w:szCs w:val="21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5"/>
                <w:sz w:val="21"/>
                <w:szCs w:val="21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4"/>
                <w:sz w:val="21"/>
                <w:szCs w:val="21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z w:val="21"/>
                <w:szCs w:val="21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2"/>
                <w:w w:val="103"/>
                <w:sz w:val="21"/>
                <w:szCs w:val="2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3"/>
                <w:w w:val="103"/>
                <w:sz w:val="21"/>
                <w:szCs w:val="21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-6"/>
                <w:w w:val="103"/>
                <w:sz w:val="21"/>
                <w:szCs w:val="2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2"/>
                <w:w w:val="103"/>
                <w:sz w:val="21"/>
                <w:szCs w:val="21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21"/>
                <w:szCs w:val="21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6"/>
                <w:w w:val="103"/>
                <w:sz w:val="21"/>
                <w:szCs w:val="21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21"/>
                <w:szCs w:val="21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4"/>
                <w:w w:val="103"/>
                <w:sz w:val="21"/>
                <w:szCs w:val="21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1"/>
                <w:w w:val="103"/>
                <w:sz w:val="21"/>
                <w:szCs w:val="21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w w:val="103"/>
                <w:sz w:val="21"/>
                <w:szCs w:val="21"/>
              </w:rPr>
              <w:t>M</w:t>
            </w:r>
          </w:p>
          <w:p w14:paraId="7BD0A47E" w14:textId="77777777" w:rsidR="00701FAF" w:rsidRDefault="006C14BB">
            <w:pPr>
              <w:spacing w:before="94"/>
              <w:ind w:left="5539" w:right="5501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OU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OO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K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w w:val="101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w w:val="101"/>
                <w:sz w:val="17"/>
                <w:szCs w:val="17"/>
              </w:rPr>
              <w:t>ET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w w:val="101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w w:val="10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w w:val="101"/>
                <w:sz w:val="17"/>
                <w:szCs w:val="17"/>
              </w:rPr>
              <w:t>S</w:t>
            </w:r>
          </w:p>
        </w:tc>
      </w:tr>
      <w:tr w:rsidR="00701FAF" w14:paraId="3063B4F2" w14:textId="77777777">
        <w:trPr>
          <w:trHeight w:hRule="exact" w:val="361"/>
        </w:trPr>
        <w:tc>
          <w:tcPr>
            <w:tcW w:w="14431" w:type="dxa"/>
            <w:gridSpan w:val="12"/>
            <w:vMerge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14:paraId="4E9E77B8" w14:textId="77777777" w:rsidR="00701FAF" w:rsidRDefault="00701FAF"/>
        </w:tc>
      </w:tr>
      <w:tr w:rsidR="00701FAF" w14:paraId="2C1F9EED" w14:textId="77777777">
        <w:trPr>
          <w:trHeight w:hRule="exact" w:val="370"/>
        </w:trPr>
        <w:tc>
          <w:tcPr>
            <w:tcW w:w="14431" w:type="dxa"/>
            <w:gridSpan w:val="12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C217F5A" w14:textId="77777777" w:rsidR="00701FAF" w:rsidRDefault="006C14BB">
            <w:pPr>
              <w:spacing w:before="87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ME                    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:</w:t>
            </w:r>
            <w:proofErr w:type="gram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Century Gothic" w:eastAsia="Century Gothic" w:hAnsi="Century Gothic" w:cs="Century Gothic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LO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N                                            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:</w:t>
            </w:r>
          </w:p>
        </w:tc>
      </w:tr>
      <w:tr w:rsidR="00701FAF" w14:paraId="64742DE3" w14:textId="77777777">
        <w:trPr>
          <w:trHeight w:hRule="exact" w:val="361"/>
        </w:trPr>
        <w:tc>
          <w:tcPr>
            <w:tcW w:w="1625" w:type="dxa"/>
            <w:gridSpan w:val="2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420AE0F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spacing w:val="3"/>
                <w:w w:val="101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GNA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3"/>
                <w:w w:val="101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N</w:t>
            </w:r>
          </w:p>
        </w:tc>
        <w:tc>
          <w:tcPr>
            <w:tcW w:w="5504" w:type="dxa"/>
            <w:gridSpan w:val="3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04C245A0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w w:val="101"/>
                <w:sz w:val="17"/>
                <w:szCs w:val="17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BF5CC3D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(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&amp;</w:t>
            </w:r>
            <w:r>
              <w:rPr>
                <w:rFonts w:ascii="Century Gothic" w:eastAsia="Century Gothic" w:hAnsi="Century Gothic" w:cs="Century Gothic"/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spacing w:val="7"/>
                <w:w w:val="101"/>
                <w:sz w:val="17"/>
                <w:szCs w:val="17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)</w:t>
            </w:r>
          </w:p>
        </w:tc>
        <w:tc>
          <w:tcPr>
            <w:tcW w:w="4326" w:type="dxa"/>
            <w:gridSpan w:val="4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0FA91415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:</w:t>
            </w:r>
          </w:p>
        </w:tc>
      </w:tr>
      <w:tr w:rsidR="00701FAF" w14:paraId="1F0F460C" w14:textId="77777777">
        <w:trPr>
          <w:trHeight w:hRule="exact" w:val="361"/>
        </w:trPr>
        <w:tc>
          <w:tcPr>
            <w:tcW w:w="1625" w:type="dxa"/>
            <w:gridSpan w:val="2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8114983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3"/>
                <w:w w:val="101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7"/>
                <w:w w:val="10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AN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Y</w:t>
            </w:r>
          </w:p>
        </w:tc>
        <w:tc>
          <w:tcPr>
            <w:tcW w:w="5504" w:type="dxa"/>
            <w:gridSpan w:val="3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A3DFD95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w w:val="101"/>
                <w:sz w:val="17"/>
                <w:szCs w:val="17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736128D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b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.</w:t>
            </w:r>
          </w:p>
        </w:tc>
        <w:tc>
          <w:tcPr>
            <w:tcW w:w="4326" w:type="dxa"/>
            <w:gridSpan w:val="4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60726165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:</w:t>
            </w:r>
          </w:p>
        </w:tc>
      </w:tr>
      <w:tr w:rsidR="00701FAF" w14:paraId="29DC9D29" w14:textId="77777777">
        <w:trPr>
          <w:trHeight w:hRule="exact" w:val="353"/>
        </w:trPr>
        <w:tc>
          <w:tcPr>
            <w:tcW w:w="1625" w:type="dxa"/>
            <w:gridSpan w:val="2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7FEF27C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DD</w:t>
            </w:r>
            <w:r>
              <w:rPr>
                <w:rFonts w:ascii="Century Gothic" w:eastAsia="Century Gothic" w:hAnsi="Century Gothic" w:cs="Century Gothic"/>
                <w:b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S</w:t>
            </w:r>
          </w:p>
        </w:tc>
        <w:tc>
          <w:tcPr>
            <w:tcW w:w="5504" w:type="dxa"/>
            <w:gridSpan w:val="3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7AA93464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w w:val="101"/>
                <w:sz w:val="17"/>
                <w:szCs w:val="17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484BED1E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E-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3"/>
                <w:w w:val="101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L</w:t>
            </w:r>
          </w:p>
        </w:tc>
        <w:tc>
          <w:tcPr>
            <w:tcW w:w="4326" w:type="dxa"/>
            <w:gridSpan w:val="4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3D47D6E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:</w:t>
            </w:r>
          </w:p>
        </w:tc>
      </w:tr>
      <w:tr w:rsidR="00701FAF" w14:paraId="32AB7290" w14:textId="77777777">
        <w:trPr>
          <w:trHeight w:hRule="exact" w:val="361"/>
        </w:trPr>
        <w:tc>
          <w:tcPr>
            <w:tcW w:w="1625" w:type="dxa"/>
            <w:gridSpan w:val="2"/>
            <w:tcBorders>
              <w:top w:val="nil"/>
              <w:left w:val="single" w:sz="15" w:space="0" w:color="000000"/>
              <w:bottom w:val="nil"/>
              <w:right w:val="nil"/>
            </w:tcBorders>
            <w:shd w:val="clear" w:color="auto" w:fill="D9D9D9"/>
          </w:tcPr>
          <w:p w14:paraId="0F85EA37" w14:textId="77777777" w:rsidR="00701FAF" w:rsidRDefault="00701FAF"/>
        </w:tc>
        <w:tc>
          <w:tcPr>
            <w:tcW w:w="12805" w:type="dxa"/>
            <w:gridSpan w:val="10"/>
            <w:tcBorders>
              <w:top w:val="nil"/>
              <w:left w:val="nil"/>
              <w:bottom w:val="nil"/>
              <w:right w:val="single" w:sz="15" w:space="0" w:color="000000"/>
            </w:tcBorders>
            <w:shd w:val="clear" w:color="auto" w:fill="D9D9D9"/>
          </w:tcPr>
          <w:p w14:paraId="1F76FBED" w14:textId="77777777" w:rsidR="00701FAF" w:rsidRDefault="006C14BB">
            <w:pPr>
              <w:spacing w:before="87"/>
              <w:ind w:left="662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FI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ETTE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AL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FI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DS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D.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w w:val="101"/>
                <w:sz w:val="17"/>
                <w:szCs w:val="17"/>
              </w:rPr>
              <w:t>CC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w w:val="10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w w:val="10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w w:val="101"/>
                <w:sz w:val="17"/>
                <w:szCs w:val="17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color w:val="FF0000"/>
                <w:w w:val="101"/>
                <w:sz w:val="17"/>
                <w:szCs w:val="17"/>
              </w:rPr>
              <w:t>D.</w:t>
            </w:r>
          </w:p>
        </w:tc>
      </w:tr>
      <w:tr w:rsidR="00701FAF" w14:paraId="5E7AF9E3" w14:textId="77777777">
        <w:trPr>
          <w:trHeight w:hRule="exact" w:val="817"/>
        </w:trPr>
        <w:tc>
          <w:tcPr>
            <w:tcW w:w="14431" w:type="dxa"/>
            <w:gridSpan w:val="12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656D261" w14:textId="77777777" w:rsidR="00701FAF" w:rsidRDefault="00701FAF">
            <w:pPr>
              <w:spacing w:before="7" w:line="100" w:lineRule="exact"/>
              <w:rPr>
                <w:sz w:val="10"/>
                <w:szCs w:val="10"/>
              </w:rPr>
            </w:pPr>
          </w:p>
          <w:p w14:paraId="7BD1CBCB" w14:textId="77777777" w:rsidR="00701FAF" w:rsidRDefault="006C14BB">
            <w:pPr>
              <w:spacing w:line="260" w:lineRule="exact"/>
              <w:ind w:left="67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-3"/>
                <w:position w:val="-5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position w:val="-5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7"/>
                <w:position w:val="-5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7"/>
                <w:position w:val="-5"/>
                <w:sz w:val="17"/>
                <w:szCs w:val="17"/>
              </w:rPr>
              <w:t>LO</w:t>
            </w:r>
            <w:r>
              <w:rPr>
                <w:rFonts w:ascii="Century Gothic" w:eastAsia="Century Gothic" w:hAnsi="Century Gothic" w:cs="Century Gothic"/>
                <w:b/>
                <w:spacing w:val="-3"/>
                <w:position w:val="-5"/>
                <w:sz w:val="17"/>
                <w:szCs w:val="17"/>
              </w:rPr>
              <w:t>YE</w:t>
            </w:r>
            <w:r>
              <w:rPr>
                <w:rFonts w:ascii="Century Gothic" w:eastAsia="Century Gothic" w:hAnsi="Century Gothic" w:cs="Century Gothic"/>
                <w:b/>
                <w:position w:val="-5"/>
                <w:sz w:val="17"/>
                <w:szCs w:val="17"/>
              </w:rPr>
              <w:t xml:space="preserve">E         </w:t>
            </w:r>
            <w:r>
              <w:rPr>
                <w:rFonts w:ascii="Century Gothic" w:eastAsia="Century Gothic" w:hAnsi="Century Gothic" w:cs="Century Gothic"/>
                <w:b/>
                <w:spacing w:val="12"/>
                <w:position w:val="-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position w:val="6"/>
                <w:sz w:val="17"/>
                <w:szCs w:val="17"/>
              </w:rPr>
              <w:t>CI</w:t>
            </w:r>
            <w:r>
              <w:rPr>
                <w:rFonts w:ascii="Century Gothic" w:eastAsia="Century Gothic" w:hAnsi="Century Gothic" w:cs="Century Gothic"/>
                <w:b/>
                <w:position w:val="6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pacing w:val="3"/>
                <w:position w:val="6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position w:val="6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spacing w:val="1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position w:val="6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position w:val="6"/>
                <w:sz w:val="17"/>
                <w:szCs w:val="17"/>
              </w:rPr>
              <w:t>D/</w:t>
            </w:r>
            <w:r>
              <w:rPr>
                <w:rFonts w:ascii="Century Gothic" w:eastAsia="Century Gothic" w:hAnsi="Century Gothic" w:cs="Century Gothic"/>
                <w:b/>
                <w:position w:val="6"/>
                <w:sz w:val="17"/>
                <w:szCs w:val="17"/>
              </w:rPr>
              <w:t xml:space="preserve">                                                                                              </w:t>
            </w:r>
            <w:r>
              <w:rPr>
                <w:rFonts w:ascii="Century Gothic" w:eastAsia="Century Gothic" w:hAnsi="Century Gothic" w:cs="Century Gothic"/>
                <w:b/>
                <w:spacing w:val="44"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position w:val="-5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7"/>
                <w:position w:val="-5"/>
                <w:sz w:val="17"/>
                <w:szCs w:val="17"/>
              </w:rPr>
              <w:t>OU</w:t>
            </w:r>
            <w:r>
              <w:rPr>
                <w:rFonts w:ascii="Century Gothic" w:eastAsia="Century Gothic" w:hAnsi="Century Gothic" w:cs="Century Gothic"/>
                <w:b/>
                <w:spacing w:val="3"/>
                <w:position w:val="-5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3"/>
                <w:position w:val="-5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position w:val="-5"/>
                <w:sz w:val="17"/>
                <w:szCs w:val="17"/>
              </w:rPr>
              <w:t xml:space="preserve">E                           </w:t>
            </w:r>
            <w:r>
              <w:rPr>
                <w:rFonts w:ascii="Century Gothic" w:eastAsia="Century Gothic" w:hAnsi="Century Gothic" w:cs="Century Gothic"/>
                <w:b/>
                <w:spacing w:val="34"/>
                <w:position w:val="-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pacing w:val="3"/>
                <w:w w:val="101"/>
                <w:position w:val="-5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position w:val="-5"/>
                <w:sz w:val="17"/>
                <w:szCs w:val="17"/>
              </w:rPr>
              <w:t>OU</w:t>
            </w:r>
            <w:r>
              <w:rPr>
                <w:rFonts w:ascii="Century Gothic" w:eastAsia="Century Gothic" w:hAnsi="Century Gothic" w:cs="Century Gothic"/>
                <w:b/>
                <w:spacing w:val="3"/>
                <w:w w:val="101"/>
                <w:position w:val="-5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position w:val="-5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w w:val="101"/>
                <w:position w:val="-5"/>
                <w:sz w:val="17"/>
                <w:szCs w:val="17"/>
              </w:rPr>
              <w:t>E</w:t>
            </w:r>
            <w:proofErr w:type="spellEnd"/>
          </w:p>
          <w:p w14:paraId="3A8434FD" w14:textId="77777777" w:rsidR="00701FAF" w:rsidRDefault="006C14BB">
            <w:pPr>
              <w:spacing w:line="220" w:lineRule="exact"/>
              <w:ind w:left="51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-3"/>
                <w:position w:val="7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position w:val="7"/>
                <w:sz w:val="17"/>
                <w:szCs w:val="17"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spacing w:val="9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position w:val="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position w:val="7"/>
                <w:sz w:val="17"/>
                <w:szCs w:val="17"/>
              </w:rPr>
              <w:t xml:space="preserve">O   </w:t>
            </w:r>
            <w:r>
              <w:rPr>
                <w:rFonts w:ascii="Century Gothic" w:eastAsia="Century Gothic" w:hAnsi="Century Gothic" w:cs="Century Gothic"/>
                <w:b/>
                <w:spacing w:val="13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position w:val="-4"/>
                <w:sz w:val="17"/>
                <w:szCs w:val="17"/>
              </w:rPr>
              <w:t>NU</w:t>
            </w:r>
            <w:r>
              <w:rPr>
                <w:rFonts w:ascii="Century Gothic" w:eastAsia="Century Gothic" w:hAnsi="Century Gothic" w:cs="Century Gothic"/>
                <w:b/>
                <w:position w:val="-4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3"/>
                <w:position w:val="-4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-3"/>
                <w:position w:val="-4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position w:val="-4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5"/>
                <w:position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position w:val="-4"/>
                <w:sz w:val="17"/>
                <w:szCs w:val="17"/>
              </w:rPr>
              <w:t xml:space="preserve">*      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27"/>
                <w:position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7"/>
                <w:position w:val="7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3"/>
                <w:position w:val="7"/>
                <w:sz w:val="17"/>
                <w:szCs w:val="17"/>
              </w:rPr>
              <w:t>SS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7"/>
                <w:position w:val="7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3"/>
                <w:position w:val="7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 xml:space="preserve">T             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16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3"/>
                <w:position w:val="7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3"/>
                <w:position w:val="7"/>
                <w:sz w:val="17"/>
                <w:szCs w:val="17"/>
              </w:rPr>
              <w:t>EE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10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3"/>
                <w:position w:val="7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UL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6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position w:val="7"/>
                <w:sz w:val="17"/>
                <w:szCs w:val="17"/>
              </w:rPr>
              <w:t xml:space="preserve">*                 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5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3"/>
                <w:position w:val="7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 xml:space="preserve">M              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19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3"/>
                <w:position w:val="-4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-4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-4"/>
                <w:sz w:val="17"/>
                <w:szCs w:val="17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-4"/>
                <w:sz w:val="17"/>
                <w:szCs w:val="17"/>
              </w:rPr>
              <w:t xml:space="preserve">     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30"/>
                <w:position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sz w:val="17"/>
                <w:szCs w:val="17"/>
              </w:rPr>
              <w:t>LO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4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7"/>
                <w:szCs w:val="17"/>
              </w:rPr>
              <w:t xml:space="preserve">N     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-4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-4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3"/>
                <w:position w:val="-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-4"/>
                <w:sz w:val="17"/>
                <w:szCs w:val="17"/>
              </w:rPr>
              <w:t xml:space="preserve">E      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17"/>
                <w:position w:val="-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LANGUAG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 xml:space="preserve">E    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14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3"/>
                <w:position w:val="7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3"/>
                <w:position w:val="7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ONAL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4"/>
                <w:position w:val="7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3"/>
                <w:position w:val="7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 xml:space="preserve">Y   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28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3"/>
                <w:position w:val="7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position w:val="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3"/>
                <w:position w:val="7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000000"/>
                <w:position w:val="7"/>
                <w:sz w:val="17"/>
                <w:szCs w:val="17"/>
              </w:rPr>
              <w:t xml:space="preserve">R      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43"/>
                <w:position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w w:val="101"/>
                <w:position w:val="7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000000"/>
                <w:spacing w:val="-7"/>
                <w:w w:val="101"/>
                <w:position w:val="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000000"/>
                <w:w w:val="101"/>
                <w:position w:val="7"/>
                <w:sz w:val="17"/>
                <w:szCs w:val="17"/>
              </w:rPr>
              <w:t>B</w:t>
            </w:r>
          </w:p>
          <w:p w14:paraId="7CF1ACB1" w14:textId="77777777" w:rsidR="00701FAF" w:rsidRDefault="006C14BB">
            <w:pPr>
              <w:spacing w:line="140" w:lineRule="exact"/>
              <w:ind w:left="194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-7"/>
                <w:position w:val="1"/>
                <w:sz w:val="17"/>
                <w:szCs w:val="17"/>
              </w:rPr>
              <w:t>NU</w:t>
            </w:r>
            <w:r>
              <w:rPr>
                <w:rFonts w:ascii="Century Gothic" w:eastAsia="Century Gothic" w:hAnsi="Century Gothic" w:cs="Century Gothic"/>
                <w:b/>
                <w:position w:val="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3"/>
                <w:position w:val="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-3"/>
                <w:position w:val="1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position w:val="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5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w w:val="101"/>
                <w:position w:val="1"/>
                <w:sz w:val="17"/>
                <w:szCs w:val="17"/>
              </w:rPr>
              <w:t>*</w:t>
            </w:r>
          </w:p>
        </w:tc>
      </w:tr>
      <w:tr w:rsidR="00701FAF" w14:paraId="07A4FE8B" w14:textId="77777777">
        <w:trPr>
          <w:trHeight w:hRule="exact" w:val="327"/>
        </w:trPr>
        <w:tc>
          <w:tcPr>
            <w:tcW w:w="55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ED14F69" w14:textId="77777777" w:rsidR="00701FAF" w:rsidRDefault="00701FAF"/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E02FBC" w14:textId="77777777" w:rsidR="00701FAF" w:rsidRDefault="00701FAF"/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9408CD" w14:textId="77777777" w:rsidR="00701FAF" w:rsidRDefault="00701FAF"/>
        </w:tc>
        <w:tc>
          <w:tcPr>
            <w:tcW w:w="2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28194" w14:textId="77777777" w:rsidR="00701FAF" w:rsidRDefault="00701FAF"/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D1F431" w14:textId="77777777" w:rsidR="00701FAF" w:rsidRDefault="00701FAF"/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91C528" w14:textId="77777777" w:rsidR="00701FAF" w:rsidRDefault="00701FAF"/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4562B4" w14:textId="77777777" w:rsidR="00701FAF" w:rsidRDefault="00701FAF"/>
        </w:tc>
        <w:tc>
          <w:tcPr>
            <w:tcW w:w="9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E85EB2" w14:textId="77777777" w:rsidR="00701FAF" w:rsidRDefault="00701FAF"/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59B31" w14:textId="77777777" w:rsidR="00701FAF" w:rsidRDefault="00701FAF"/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9FA068" w14:textId="77777777" w:rsidR="00701FAF" w:rsidRDefault="00701FAF"/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D9AE7E" w14:textId="77777777" w:rsidR="00701FAF" w:rsidRDefault="00701FAF"/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5607E33A" w14:textId="77777777" w:rsidR="00701FAF" w:rsidRDefault="00701FAF"/>
        </w:tc>
      </w:tr>
      <w:tr w:rsidR="00701FAF" w14:paraId="74541364" w14:textId="77777777">
        <w:trPr>
          <w:trHeight w:hRule="exact" w:val="327"/>
        </w:trPr>
        <w:tc>
          <w:tcPr>
            <w:tcW w:w="55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FC5BF22" w14:textId="77777777" w:rsidR="00701FAF" w:rsidRDefault="00701FAF"/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4274BC" w14:textId="77777777" w:rsidR="00701FAF" w:rsidRDefault="00701FAF"/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853407" w14:textId="77777777" w:rsidR="00701FAF" w:rsidRDefault="00701FAF"/>
        </w:tc>
        <w:tc>
          <w:tcPr>
            <w:tcW w:w="2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9C151" w14:textId="77777777" w:rsidR="00701FAF" w:rsidRDefault="00701FAF"/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EA12EC" w14:textId="77777777" w:rsidR="00701FAF" w:rsidRDefault="00701FAF"/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E4C10E" w14:textId="77777777" w:rsidR="00701FAF" w:rsidRDefault="00701FAF"/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CED6FA" w14:textId="77777777" w:rsidR="00701FAF" w:rsidRDefault="00701FAF"/>
        </w:tc>
        <w:tc>
          <w:tcPr>
            <w:tcW w:w="9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1A2B0F" w14:textId="77777777" w:rsidR="00701FAF" w:rsidRDefault="00701FAF"/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F2AA33" w14:textId="77777777" w:rsidR="00701FAF" w:rsidRDefault="00701FAF"/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7858DE" w14:textId="77777777" w:rsidR="00701FAF" w:rsidRDefault="00701FAF"/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F61DAE" w14:textId="77777777" w:rsidR="00701FAF" w:rsidRDefault="00701FAF"/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48DD7EBE" w14:textId="77777777" w:rsidR="00701FAF" w:rsidRDefault="00701FAF"/>
        </w:tc>
      </w:tr>
      <w:tr w:rsidR="00701FAF" w14:paraId="57EE9D91" w14:textId="77777777">
        <w:trPr>
          <w:trHeight w:hRule="exact" w:val="327"/>
        </w:trPr>
        <w:tc>
          <w:tcPr>
            <w:tcW w:w="55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878D166" w14:textId="77777777" w:rsidR="00701FAF" w:rsidRDefault="00701FAF"/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060974" w14:textId="77777777" w:rsidR="00701FAF" w:rsidRDefault="00701FAF"/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A560FC" w14:textId="77777777" w:rsidR="00701FAF" w:rsidRDefault="00701FAF"/>
        </w:tc>
        <w:tc>
          <w:tcPr>
            <w:tcW w:w="2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868614" w14:textId="77777777" w:rsidR="00701FAF" w:rsidRDefault="00701FAF"/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281A3" w14:textId="77777777" w:rsidR="00701FAF" w:rsidRDefault="00701FAF"/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C411EC" w14:textId="77777777" w:rsidR="00701FAF" w:rsidRDefault="00701FAF"/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F05E0F" w14:textId="77777777" w:rsidR="00701FAF" w:rsidRDefault="00701FAF"/>
        </w:tc>
        <w:tc>
          <w:tcPr>
            <w:tcW w:w="9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551852" w14:textId="77777777" w:rsidR="00701FAF" w:rsidRDefault="00701FAF"/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930ECD" w14:textId="77777777" w:rsidR="00701FAF" w:rsidRDefault="00701FAF"/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ABC8FC" w14:textId="77777777" w:rsidR="00701FAF" w:rsidRDefault="00701FAF"/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4A1E59" w14:textId="77777777" w:rsidR="00701FAF" w:rsidRDefault="00701FAF"/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527B1C04" w14:textId="77777777" w:rsidR="00701FAF" w:rsidRDefault="00701FAF"/>
        </w:tc>
      </w:tr>
      <w:tr w:rsidR="00701FAF" w14:paraId="2676CEDB" w14:textId="77777777">
        <w:trPr>
          <w:trHeight w:hRule="exact" w:val="327"/>
        </w:trPr>
        <w:tc>
          <w:tcPr>
            <w:tcW w:w="55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781FB4E4" w14:textId="77777777" w:rsidR="00701FAF" w:rsidRDefault="00701FAF"/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B7A46" w14:textId="77777777" w:rsidR="00701FAF" w:rsidRDefault="00701FAF"/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3EBB8C" w14:textId="77777777" w:rsidR="00701FAF" w:rsidRDefault="00701FAF"/>
        </w:tc>
        <w:tc>
          <w:tcPr>
            <w:tcW w:w="2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ADEE41" w14:textId="77777777" w:rsidR="00701FAF" w:rsidRDefault="00701FAF"/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A3252" w14:textId="77777777" w:rsidR="00701FAF" w:rsidRDefault="00701FAF"/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92D30" w14:textId="77777777" w:rsidR="00701FAF" w:rsidRDefault="00701FAF"/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974329" w14:textId="77777777" w:rsidR="00701FAF" w:rsidRDefault="00701FAF"/>
        </w:tc>
        <w:tc>
          <w:tcPr>
            <w:tcW w:w="9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F842A0" w14:textId="77777777" w:rsidR="00701FAF" w:rsidRDefault="00701FAF"/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20DFF2" w14:textId="77777777" w:rsidR="00701FAF" w:rsidRDefault="00701FAF"/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3C2F70" w14:textId="77777777" w:rsidR="00701FAF" w:rsidRDefault="00701FAF"/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F4C470" w14:textId="77777777" w:rsidR="00701FAF" w:rsidRDefault="00701FAF"/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020D422" w14:textId="77777777" w:rsidR="00701FAF" w:rsidRDefault="00701FAF"/>
        </w:tc>
      </w:tr>
      <w:tr w:rsidR="00701FAF" w14:paraId="598633E2" w14:textId="77777777">
        <w:trPr>
          <w:trHeight w:hRule="exact" w:val="327"/>
        </w:trPr>
        <w:tc>
          <w:tcPr>
            <w:tcW w:w="55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36EA6B5F" w14:textId="77777777" w:rsidR="00701FAF" w:rsidRDefault="00701FAF"/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25DDBF" w14:textId="77777777" w:rsidR="00701FAF" w:rsidRDefault="00701FAF"/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8D81A" w14:textId="77777777" w:rsidR="00701FAF" w:rsidRDefault="00701FAF"/>
        </w:tc>
        <w:tc>
          <w:tcPr>
            <w:tcW w:w="2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4756FB" w14:textId="77777777" w:rsidR="00701FAF" w:rsidRDefault="00701FAF"/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E0A6A3" w14:textId="77777777" w:rsidR="00701FAF" w:rsidRDefault="00701FAF"/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6591AF" w14:textId="77777777" w:rsidR="00701FAF" w:rsidRDefault="00701FAF"/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92B195" w14:textId="77777777" w:rsidR="00701FAF" w:rsidRDefault="00701FAF"/>
        </w:tc>
        <w:tc>
          <w:tcPr>
            <w:tcW w:w="9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B34DCA" w14:textId="77777777" w:rsidR="00701FAF" w:rsidRDefault="00701FAF"/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BBFBC0" w14:textId="77777777" w:rsidR="00701FAF" w:rsidRDefault="00701FAF"/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B5C585" w14:textId="77777777" w:rsidR="00701FAF" w:rsidRDefault="00701FAF"/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67782D" w14:textId="77777777" w:rsidR="00701FAF" w:rsidRDefault="00701FAF"/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3B7A2FBD" w14:textId="77777777" w:rsidR="00701FAF" w:rsidRDefault="00701FAF"/>
        </w:tc>
      </w:tr>
      <w:tr w:rsidR="00701FAF" w14:paraId="3F03DABA" w14:textId="77777777">
        <w:trPr>
          <w:trHeight w:hRule="exact" w:val="327"/>
        </w:trPr>
        <w:tc>
          <w:tcPr>
            <w:tcW w:w="55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C815739" w14:textId="77777777" w:rsidR="00701FAF" w:rsidRDefault="00701FAF"/>
        </w:tc>
        <w:tc>
          <w:tcPr>
            <w:tcW w:w="10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FBCB52" w14:textId="77777777" w:rsidR="00701FAF" w:rsidRDefault="00701FAF"/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3E9AC" w14:textId="77777777" w:rsidR="00701FAF" w:rsidRDefault="00701FAF"/>
        </w:tc>
        <w:tc>
          <w:tcPr>
            <w:tcW w:w="2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184000" w14:textId="77777777" w:rsidR="00701FAF" w:rsidRDefault="00701FAF"/>
        </w:tc>
        <w:tc>
          <w:tcPr>
            <w:tcW w:w="14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5C3C02" w14:textId="77777777" w:rsidR="00701FAF" w:rsidRDefault="00701FAF"/>
        </w:tc>
        <w:tc>
          <w:tcPr>
            <w:tcW w:w="1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76E3CD" w14:textId="77777777" w:rsidR="00701FAF" w:rsidRDefault="00701FAF"/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0E2FD3" w14:textId="77777777" w:rsidR="00701FAF" w:rsidRDefault="00701FAF"/>
        </w:tc>
        <w:tc>
          <w:tcPr>
            <w:tcW w:w="9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4D9156" w14:textId="77777777" w:rsidR="00701FAF" w:rsidRDefault="00701FAF"/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CD686F" w14:textId="77777777" w:rsidR="00701FAF" w:rsidRDefault="00701FAF"/>
        </w:tc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2C3C25" w14:textId="77777777" w:rsidR="00701FAF" w:rsidRDefault="00701FAF"/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0C3EC4" w14:textId="77777777" w:rsidR="00701FAF" w:rsidRDefault="00701FAF"/>
        </w:tc>
        <w:tc>
          <w:tcPr>
            <w:tcW w:w="972" w:type="dxa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DD0D18D" w14:textId="77777777" w:rsidR="00701FAF" w:rsidRDefault="00701FAF"/>
        </w:tc>
      </w:tr>
      <w:tr w:rsidR="00701FAF" w14:paraId="27918AD0" w14:textId="77777777">
        <w:trPr>
          <w:trHeight w:hRule="exact" w:val="327"/>
        </w:trPr>
        <w:tc>
          <w:tcPr>
            <w:tcW w:w="14431" w:type="dxa"/>
            <w:gridSpan w:val="12"/>
            <w:vMerge w:val="restart"/>
            <w:tcBorders>
              <w:top w:val="nil"/>
              <w:left w:val="single" w:sz="15" w:space="0" w:color="000000"/>
              <w:right w:val="single" w:sz="15" w:space="0" w:color="000000"/>
            </w:tcBorders>
          </w:tcPr>
          <w:p w14:paraId="11EAD682" w14:textId="77777777" w:rsidR="00701FAF" w:rsidRDefault="006C14BB">
            <w:pPr>
              <w:spacing w:before="61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OU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VE</w:t>
            </w:r>
            <w:r>
              <w:rPr>
                <w:rFonts w:ascii="Century Gothic" w:eastAsia="Century Gothic" w:hAnsi="Century Gothic" w:cs="Century Gothic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UL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ALLO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X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LA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LO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.</w:t>
            </w:r>
          </w:p>
          <w:p w14:paraId="7933F0E5" w14:textId="77777777" w:rsidR="00701FAF" w:rsidRDefault="006C14BB">
            <w:pPr>
              <w:spacing w:before="84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–r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lid</w:t>
            </w:r>
            <w:r>
              <w:rPr>
                <w:rFonts w:ascii="Century Gothic" w:eastAsia="Century Gothic" w:hAnsi="Century Gothic" w:cs="Century Gothic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rd</w:t>
            </w:r>
            <w:r>
              <w:rPr>
                <w:rFonts w:ascii="Century Gothic" w:eastAsia="Century Gothic" w:hAnsi="Century Gothic" w:cs="Century Gothic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lly</w:t>
            </w:r>
            <w:r>
              <w:rPr>
                <w:rFonts w:ascii="Century Gothic" w:eastAsia="Century Gothic" w:hAnsi="Century Gothic" w:cs="Century Gothic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it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101"/>
                <w:sz w:val="17"/>
                <w:szCs w:val="17"/>
              </w:rPr>
              <w:t>ab</w:t>
            </w:r>
            <w:r>
              <w:rPr>
                <w:rFonts w:ascii="Century Gothic" w:eastAsia="Century Gothic" w:hAnsi="Century Gothic" w:cs="Century Gothic"/>
                <w:w w:val="101"/>
                <w:sz w:val="17"/>
                <w:szCs w:val="17"/>
              </w:rPr>
              <w:t>le</w:t>
            </w:r>
          </w:p>
          <w:p w14:paraId="58AD7FD2" w14:textId="77777777" w:rsidR="00701FAF" w:rsidRDefault="006C14BB">
            <w:pPr>
              <w:spacing w:before="15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PP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:</w:t>
            </w:r>
            <w:r>
              <w:rPr>
                <w:rFonts w:ascii="Century Gothic" w:eastAsia="Century Gothic" w:hAnsi="Century Gothic" w:cs="Century Gothic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oo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ov</w:t>
            </w:r>
            <w:r>
              <w:rPr>
                <w:rFonts w:ascii="Century Gothic" w:eastAsia="Century Gothic" w:hAnsi="Century Gothic" w:cs="Century Gothic"/>
                <w:spacing w:val="-9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rk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rd</w:t>
            </w:r>
            <w:r>
              <w:rPr>
                <w:rFonts w:ascii="Century Gothic" w:eastAsia="Century Gothic" w:hAnsi="Century Gothic" w:cs="Century Gothic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w w:val="101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w w:val="101"/>
                <w:sz w:val="17"/>
                <w:szCs w:val="17"/>
              </w:rPr>
              <w:t>t</w:t>
            </w:r>
          </w:p>
          <w:p w14:paraId="130D743B" w14:textId="77777777" w:rsidR="00701FAF" w:rsidRDefault="006C14BB">
            <w:pPr>
              <w:spacing w:before="15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1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5</w:t>
            </w:r>
            <w:r>
              <w:rPr>
                <w:rFonts w:ascii="Century Gothic" w:eastAsia="Century Gothic" w:hAnsi="Century Gothic" w:cs="Century Gothic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SE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TI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8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'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w w:val="101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5"/>
                <w:w w:val="101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7"/>
                <w:w w:val="101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w w:val="101"/>
                <w:sz w:val="17"/>
                <w:szCs w:val="17"/>
              </w:rPr>
              <w:t>'.</w:t>
            </w:r>
          </w:p>
          <w:p w14:paraId="0630C637" w14:textId="77777777" w:rsidR="00701FAF" w:rsidRDefault="006C14BB">
            <w:pPr>
              <w:spacing w:before="15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-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S'</w:t>
            </w:r>
            <w:r>
              <w:rPr>
                <w:rFonts w:ascii="Century Gothic" w:eastAsia="Century Gothic" w:hAnsi="Century Gothic" w:cs="Century Gothic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"/>
                <w:w w:val="101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8"/>
                <w:w w:val="101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w w:val="101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w w:val="101"/>
                <w:sz w:val="17"/>
                <w:szCs w:val="17"/>
              </w:rPr>
              <w:t>.</w:t>
            </w:r>
          </w:p>
          <w:p w14:paraId="1830EA19" w14:textId="77777777" w:rsidR="00701FAF" w:rsidRDefault="006C14BB">
            <w:pPr>
              <w:spacing w:before="15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4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8</w:t>
            </w:r>
            <w:r>
              <w:rPr>
                <w:rFonts w:ascii="Century Gothic" w:eastAsia="Century Gothic" w:hAnsi="Century Gothic" w:cs="Century Gothic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ITT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TI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TI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Q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LL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TI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,</w:t>
            </w:r>
            <w:r>
              <w:rPr>
                <w:rFonts w:ascii="Century Gothic" w:eastAsia="Century Gothic" w:hAnsi="Century Gothic" w:cs="Century Gothic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W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SE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7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SE</w:t>
            </w:r>
            <w:r>
              <w:rPr>
                <w:rFonts w:ascii="Century Gothic" w:eastAsia="Century Gothic" w:hAnsi="Century Gothic" w:cs="Century Gothi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7"/>
                <w:szCs w:val="17"/>
              </w:rPr>
              <w:t>F</w:t>
            </w:r>
            <w:r>
              <w:rPr>
                <w:rFonts w:ascii="Century Gothic" w:eastAsia="Century Gothic" w:hAnsi="Century Gothic" w:cs="Century Gothic"/>
                <w:spacing w:val="-6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10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spacing w:val="-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w w:val="101"/>
                <w:sz w:val="17"/>
                <w:szCs w:val="17"/>
              </w:rPr>
              <w:t>Y</w:t>
            </w:r>
            <w:r>
              <w:rPr>
                <w:rFonts w:ascii="Century Gothic" w:eastAsia="Century Gothic" w:hAnsi="Century Gothic" w:cs="Century Gothic"/>
                <w:spacing w:val="-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w w:val="101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spacing w:val="7"/>
                <w:w w:val="10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w w:val="101"/>
                <w:sz w:val="17"/>
                <w:szCs w:val="17"/>
              </w:rPr>
              <w:t>E</w:t>
            </w:r>
          </w:p>
        </w:tc>
      </w:tr>
      <w:tr w:rsidR="00701FAF" w14:paraId="7B787DAD" w14:textId="77777777">
        <w:trPr>
          <w:trHeight w:hRule="exact" w:val="1238"/>
        </w:trPr>
        <w:tc>
          <w:tcPr>
            <w:tcW w:w="14431" w:type="dxa"/>
            <w:gridSpan w:val="12"/>
            <w:vMerge/>
            <w:tcBorders>
              <w:left w:val="single" w:sz="15" w:space="0" w:color="000000"/>
              <w:bottom w:val="nil"/>
              <w:right w:val="single" w:sz="15" w:space="0" w:color="000000"/>
            </w:tcBorders>
          </w:tcPr>
          <w:p w14:paraId="15871D37" w14:textId="77777777" w:rsidR="00701FAF" w:rsidRDefault="00701FAF"/>
        </w:tc>
      </w:tr>
      <w:tr w:rsidR="00701FAF" w14:paraId="65F3DD1C" w14:textId="77777777">
        <w:trPr>
          <w:trHeight w:hRule="exact" w:val="344"/>
        </w:trPr>
        <w:tc>
          <w:tcPr>
            <w:tcW w:w="14431" w:type="dxa"/>
            <w:gridSpan w:val="12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BEBEBE"/>
          </w:tcPr>
          <w:p w14:paraId="587A469D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•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NA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ME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 xml:space="preserve"> 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CI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7"/>
                <w:szCs w:val="17"/>
              </w:rPr>
              <w:t>D/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w w:val="10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3"/>
                <w:w w:val="101"/>
                <w:sz w:val="17"/>
                <w:szCs w:val="17"/>
              </w:rPr>
              <w:t>SS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7"/>
                <w:w w:val="101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-7"/>
                <w:w w:val="101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color w:val="FF0000"/>
                <w:spacing w:val="3"/>
                <w:w w:val="10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FF0000"/>
                <w:w w:val="101"/>
                <w:sz w:val="17"/>
                <w:szCs w:val="17"/>
              </w:rPr>
              <w:t>T</w:t>
            </w:r>
          </w:p>
        </w:tc>
      </w:tr>
      <w:tr w:rsidR="00701FAF" w14:paraId="735FF1F9" w14:textId="77777777">
        <w:trPr>
          <w:trHeight w:hRule="exact" w:val="335"/>
        </w:trPr>
        <w:tc>
          <w:tcPr>
            <w:tcW w:w="14431" w:type="dxa"/>
            <w:gridSpan w:val="12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D9D9D9"/>
          </w:tcPr>
          <w:p w14:paraId="57766079" w14:textId="77777777" w:rsidR="00701FAF" w:rsidRDefault="006C14BB">
            <w:pPr>
              <w:spacing w:before="78"/>
              <w:ind w:left="5711" w:right="5690"/>
              <w:jc w:val="center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AU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RI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pacing w:val="7"/>
                <w:sz w:val="17"/>
                <w:szCs w:val="17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R’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ET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3"/>
                <w:w w:val="101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S</w:t>
            </w:r>
          </w:p>
        </w:tc>
      </w:tr>
      <w:tr w:rsidR="00701FAF" w14:paraId="2BFC2BD5" w14:textId="77777777">
        <w:trPr>
          <w:trHeight w:hRule="exact" w:val="353"/>
        </w:trPr>
        <w:tc>
          <w:tcPr>
            <w:tcW w:w="14431" w:type="dxa"/>
            <w:gridSpan w:val="12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42D2CC80" w14:textId="77777777" w:rsidR="00701FAF" w:rsidRDefault="006C14BB">
            <w:pPr>
              <w:spacing w:before="87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Century Gothic" w:eastAsia="Century Gothic" w:hAnsi="Century Gothic" w:cs="Century Gothic"/>
                <w:b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pacing w:val="7"/>
                <w:w w:val="101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pacing w:val="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tu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e</w:t>
            </w:r>
          </w:p>
        </w:tc>
      </w:tr>
      <w:tr w:rsidR="00701FAF" w14:paraId="528DA031" w14:textId="77777777">
        <w:trPr>
          <w:trHeight w:hRule="exact" w:val="335"/>
        </w:trPr>
        <w:tc>
          <w:tcPr>
            <w:tcW w:w="1625" w:type="dxa"/>
            <w:gridSpan w:val="2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42A6259" w14:textId="77777777" w:rsidR="00701FAF" w:rsidRDefault="006C14BB">
            <w:pPr>
              <w:spacing w:before="78"/>
              <w:ind w:left="3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M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90BAD3F" w14:textId="77777777" w:rsidR="00701FAF" w:rsidRDefault="00701FAF"/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0023D95" w14:textId="77777777" w:rsidR="00701FAF" w:rsidRDefault="00701FAF"/>
        </w:tc>
        <w:tc>
          <w:tcPr>
            <w:tcW w:w="8712" w:type="dxa"/>
            <w:gridSpan w:val="8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1011B9F" w14:textId="77777777" w:rsidR="00701FAF" w:rsidRDefault="006C14BB">
            <w:pPr>
              <w:spacing w:before="78"/>
              <w:ind w:left="1453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spacing w:val="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te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nd</w:t>
            </w:r>
            <w:r>
              <w:rPr>
                <w:rFonts w:ascii="Century Gothic" w:eastAsia="Century Gothic" w:hAnsi="Century Gothic" w:cs="Century Gothic"/>
                <w:b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3"/>
                <w:w w:val="101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7"/>
                <w:w w:val="101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7"/>
                <w:w w:val="101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w w:val="101"/>
                <w:sz w:val="17"/>
                <w:szCs w:val="17"/>
              </w:rPr>
              <w:t>p</w:t>
            </w:r>
          </w:p>
        </w:tc>
      </w:tr>
      <w:tr w:rsidR="00701FAF" w14:paraId="24F8BA96" w14:textId="77777777">
        <w:trPr>
          <w:trHeight w:hRule="exact" w:val="379"/>
        </w:trPr>
        <w:tc>
          <w:tcPr>
            <w:tcW w:w="1625" w:type="dxa"/>
            <w:gridSpan w:val="2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D9D9D9"/>
          </w:tcPr>
          <w:p w14:paraId="1E476220" w14:textId="77777777" w:rsidR="00701FAF" w:rsidRDefault="00701FAF"/>
        </w:tc>
        <w:tc>
          <w:tcPr>
            <w:tcW w:w="12805" w:type="dxa"/>
            <w:gridSpan w:val="10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D9D9D9"/>
          </w:tcPr>
          <w:p w14:paraId="338C35CD" w14:textId="77777777" w:rsidR="00701FAF" w:rsidRDefault="006C14BB">
            <w:pPr>
              <w:spacing w:before="87"/>
              <w:ind w:left="2692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M:</w:t>
            </w:r>
            <w:r>
              <w:rPr>
                <w:rFonts w:ascii="Century Gothic" w:eastAsia="Century Gothic" w:hAnsi="Century Gothic" w:cs="Century Gothic"/>
                <w:b/>
                <w:spacing w:val="12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pacing w:val="7"/>
                <w:sz w:val="17"/>
                <w:szCs w:val="17"/>
              </w:rPr>
              <w:t>9559203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9 </w:t>
            </w:r>
            <w:r>
              <w:rPr>
                <w:rFonts w:ascii="Century Gothic" w:eastAsia="Century Gothic" w:hAnsi="Century Gothic" w:cs="Century Gothic"/>
                <w:b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|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pacing w:val="2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spacing w:val="7"/>
                <w:sz w:val="17"/>
                <w:szCs w:val="17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17"/>
                <w:szCs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7"/>
                <w:sz w:val="17"/>
                <w:szCs w:val="17"/>
              </w:rPr>
              <w:t>add</w:t>
            </w:r>
            <w:r>
              <w:rPr>
                <w:rFonts w:ascii="Century Gothic" w:eastAsia="Century Gothic" w:hAnsi="Century Gothic" w:cs="Century Gothic"/>
                <w:b/>
                <w:spacing w:val="-3"/>
                <w:sz w:val="17"/>
                <w:szCs w:val="17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spacing w:val="-7"/>
                <w:sz w:val="17"/>
                <w:szCs w:val="17"/>
              </w:rPr>
              <w:t>ess</w:t>
            </w: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:</w:t>
            </w:r>
            <w:r>
              <w:rPr>
                <w:rFonts w:ascii="Century Gothic" w:eastAsia="Century Gothic" w:hAnsi="Century Gothic" w:cs="Century Gothic"/>
                <w:b/>
                <w:spacing w:val="15"/>
                <w:sz w:val="17"/>
                <w:szCs w:val="17"/>
              </w:rPr>
              <w:t xml:space="preserve"> </w:t>
            </w:r>
            <w:hyperlink r:id="rId6">
              <w:r>
                <w:rPr>
                  <w:rFonts w:ascii="Century Gothic" w:eastAsia="Century Gothic" w:hAnsi="Century Gothic" w:cs="Century Gothic"/>
                  <w:b/>
                  <w:spacing w:val="-7"/>
                  <w:w w:val="101"/>
                  <w:sz w:val="17"/>
                  <w:szCs w:val="17"/>
                </w:rPr>
                <w:t>i</w:t>
              </w:r>
              <w:r>
                <w:rPr>
                  <w:rFonts w:ascii="Century Gothic" w:eastAsia="Century Gothic" w:hAnsi="Century Gothic" w:cs="Century Gothic"/>
                  <w:b/>
                  <w:w w:val="101"/>
                  <w:sz w:val="17"/>
                  <w:szCs w:val="17"/>
                </w:rPr>
                <w:t>n</w:t>
              </w:r>
              <w:r>
                <w:rPr>
                  <w:rFonts w:ascii="Century Gothic" w:eastAsia="Century Gothic" w:hAnsi="Century Gothic" w:cs="Century Gothic"/>
                  <w:b/>
                  <w:spacing w:val="3"/>
                  <w:w w:val="101"/>
                  <w:sz w:val="17"/>
                  <w:szCs w:val="17"/>
                </w:rPr>
                <w:t>f</w:t>
              </w:r>
              <w:r>
                <w:rPr>
                  <w:rFonts w:ascii="Century Gothic" w:eastAsia="Century Gothic" w:hAnsi="Century Gothic" w:cs="Century Gothic"/>
                  <w:b/>
                  <w:spacing w:val="-7"/>
                  <w:w w:val="101"/>
                  <w:sz w:val="17"/>
                  <w:szCs w:val="17"/>
                </w:rPr>
                <w:t>o@i</w:t>
              </w:r>
              <w:r>
                <w:rPr>
                  <w:rFonts w:ascii="Century Gothic" w:eastAsia="Century Gothic" w:hAnsi="Century Gothic" w:cs="Century Gothic"/>
                  <w:b/>
                  <w:w w:val="101"/>
                  <w:sz w:val="17"/>
                  <w:szCs w:val="17"/>
                </w:rPr>
                <w:t>tt</w:t>
              </w:r>
              <w:r>
                <w:rPr>
                  <w:rFonts w:ascii="Century Gothic" w:eastAsia="Century Gothic" w:hAnsi="Century Gothic" w:cs="Century Gothic"/>
                  <w:b/>
                  <w:spacing w:val="-7"/>
                  <w:w w:val="101"/>
                  <w:sz w:val="17"/>
                  <w:szCs w:val="17"/>
                </w:rPr>
                <w:t>som</w:t>
              </w:r>
              <w:r>
                <w:rPr>
                  <w:rFonts w:ascii="Century Gothic" w:eastAsia="Century Gothic" w:hAnsi="Century Gothic" w:cs="Century Gothic"/>
                  <w:b/>
                  <w:spacing w:val="7"/>
                  <w:w w:val="101"/>
                  <w:sz w:val="17"/>
                  <w:szCs w:val="17"/>
                </w:rPr>
                <w:t>a</w:t>
              </w:r>
              <w:r>
                <w:rPr>
                  <w:rFonts w:ascii="Century Gothic" w:eastAsia="Century Gothic" w:hAnsi="Century Gothic" w:cs="Century Gothic"/>
                  <w:b/>
                  <w:w w:val="101"/>
                  <w:sz w:val="17"/>
                  <w:szCs w:val="17"/>
                </w:rPr>
                <w:t>n</w:t>
              </w:r>
              <w:r>
                <w:rPr>
                  <w:rFonts w:ascii="Century Gothic" w:eastAsia="Century Gothic" w:hAnsi="Century Gothic" w:cs="Century Gothic"/>
                  <w:b/>
                  <w:spacing w:val="3"/>
                  <w:w w:val="101"/>
                  <w:sz w:val="17"/>
                  <w:szCs w:val="17"/>
                </w:rPr>
                <w:t>.</w:t>
              </w:r>
              <w:r>
                <w:rPr>
                  <w:rFonts w:ascii="Century Gothic" w:eastAsia="Century Gothic" w:hAnsi="Century Gothic" w:cs="Century Gothic"/>
                  <w:b/>
                  <w:spacing w:val="-7"/>
                  <w:w w:val="101"/>
                  <w:sz w:val="17"/>
                  <w:szCs w:val="17"/>
                </w:rPr>
                <w:t>co</w:t>
              </w:r>
              <w:r>
                <w:rPr>
                  <w:rFonts w:ascii="Century Gothic" w:eastAsia="Century Gothic" w:hAnsi="Century Gothic" w:cs="Century Gothic"/>
                  <w:b/>
                  <w:w w:val="101"/>
                  <w:sz w:val="17"/>
                  <w:szCs w:val="17"/>
                </w:rPr>
                <w:t>m</w:t>
              </w:r>
            </w:hyperlink>
          </w:p>
        </w:tc>
      </w:tr>
    </w:tbl>
    <w:p w14:paraId="751AE069" w14:textId="77777777" w:rsidR="00000000" w:rsidRDefault="006C14BB"/>
    <w:sectPr w:rsidR="00000000">
      <w:type w:val="continuous"/>
      <w:pgSz w:w="16840" w:h="11920" w:orient="landscape"/>
      <w:pgMar w:top="90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07AA"/>
    <w:multiLevelType w:val="multilevel"/>
    <w:tmpl w:val="8D56BA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78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AF"/>
    <w:rsid w:val="006C14BB"/>
    <w:rsid w:val="0070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3AD563B9"/>
  <w15:docId w15:val="{88BAE110-9340-4AD9-B298-86EB19AA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ttsoma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</dc:creator>
  <cp:lastModifiedBy>aji</cp:lastModifiedBy>
  <cp:revision>2</cp:revision>
  <dcterms:created xsi:type="dcterms:W3CDTF">2022-11-10T10:23:00Z</dcterms:created>
  <dcterms:modified xsi:type="dcterms:W3CDTF">2022-11-10T10:23:00Z</dcterms:modified>
</cp:coreProperties>
</file>